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06" w:rsidRPr="0076675A" w:rsidRDefault="007C3F5B" w:rsidP="00B33806">
      <w:pPr>
        <w:pStyle w:val="NormalWeb"/>
        <w:spacing w:before="0" w:after="0" w:line="240" w:lineRule="auto"/>
        <w:jc w:val="center"/>
        <w:rPr>
          <w:b/>
          <w:sz w:val="18"/>
          <w:szCs w:val="18"/>
        </w:rPr>
      </w:pPr>
      <w:r>
        <w:rPr>
          <w:rFonts w:ascii="Times New Roman" w:hAnsi="Times New Roman"/>
          <w:noProof/>
          <w:sz w:val="24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9.25pt;margin-top:-55.75pt;width:89.25pt;height:55.5pt;z-index:251656192;mso-wrap-distance-left:9.05pt;mso-wrap-distance-right:9.05pt" filled="t">
            <v:fill color2="black"/>
            <v:imagedata r:id="rId6" o:title=""/>
          </v:shape>
          <o:OLEObject Type="Embed" ProgID="Figura" ShapeID="_x0000_s1029" DrawAspect="Content" ObjectID="_1673263007" r:id="rId7"/>
        </w:object>
      </w: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E70C02">
        <w:rPr>
          <w:rFonts w:ascii="Verdana" w:hAnsi="Verdana"/>
          <w:sz w:val="24"/>
          <w:u w:val="none"/>
        </w:rPr>
        <w:t>R E Q U E R I M E N T O</w:t>
      </w:r>
    </w:p>
    <w:p w:rsidR="00B33806" w:rsidRPr="00E70C02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E70C02">
        <w:rPr>
          <w:rFonts w:ascii="Verdana" w:hAnsi="Verdana"/>
          <w:sz w:val="24"/>
          <w:u w:val="none"/>
        </w:rPr>
        <w:t xml:space="preserve"> </w:t>
      </w:r>
    </w:p>
    <w:p w:rsidR="00B33806" w:rsidRPr="00293FCE" w:rsidRDefault="00D1028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293FCE">
        <w:rPr>
          <w:rFonts w:ascii="Verdana" w:hAnsi="Verdana"/>
          <w:sz w:val="24"/>
          <w:u w:val="none"/>
        </w:rPr>
        <w:t>ISENÇÃO TAXA DE INSCRIÇÃO – Edital n.º</w:t>
      </w:r>
      <w:r w:rsidR="006A0298">
        <w:rPr>
          <w:rFonts w:ascii="Verdana" w:hAnsi="Verdana"/>
          <w:sz w:val="24"/>
          <w:u w:val="none"/>
        </w:rPr>
        <w:t xml:space="preserve"> </w:t>
      </w:r>
      <w:r w:rsidR="007C3F5B">
        <w:rPr>
          <w:rFonts w:ascii="Verdana" w:hAnsi="Verdana"/>
          <w:sz w:val="24"/>
          <w:u w:val="none"/>
        </w:rPr>
        <w:t>01</w:t>
      </w:r>
      <w:bookmarkStart w:id="0" w:name="_GoBack"/>
      <w:bookmarkEnd w:id="0"/>
      <w:r w:rsidR="00171C81">
        <w:rPr>
          <w:rFonts w:ascii="Verdana" w:hAnsi="Verdana"/>
          <w:sz w:val="24"/>
          <w:u w:val="none"/>
        </w:rPr>
        <w:t>/VR-CCO/2021</w:t>
      </w:r>
    </w:p>
    <w:p w:rsidR="00B33806" w:rsidRPr="00E70C02" w:rsidRDefault="007F383A" w:rsidP="00B33806">
      <w:pPr>
        <w:rPr>
          <w:rFonts w:ascii="Verdana" w:hAnsi="Verdana"/>
        </w:rPr>
      </w:pPr>
      <w:r>
        <w:rPr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185419</wp:posOffset>
                </wp:positionV>
                <wp:extent cx="6181725" cy="4848225"/>
                <wp:effectExtent l="19050" t="1905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84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3806" w:rsidRPr="00293FCE" w:rsidRDefault="00B33806" w:rsidP="00034C0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(PREENCHIMENTO </w:t>
                            </w:r>
                            <w:proofErr w:type="gramStart"/>
                            <w:r w:rsidR="00D1028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CANDIDATO</w:t>
                            </w:r>
                            <w:r w:rsidR="003C66B4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3C66B4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A)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33806" w:rsidRPr="00293FCE" w:rsidRDefault="00B33806" w:rsidP="00034C0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10286" w:rsidRPr="00293FCE" w:rsidRDefault="003C66B4" w:rsidP="00034C0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CANDIDATO(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A)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:_________________________________________ </w:t>
                            </w:r>
                            <w:r w:rsidR="00D1028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CPF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:________________   </w:t>
                            </w:r>
                          </w:p>
                          <w:p w:rsidR="001E748C" w:rsidRPr="00293FCE" w:rsidRDefault="001E748C" w:rsidP="00034C0E">
                            <w:pPr>
                              <w:pStyle w:val="Ttul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</w:p>
                          <w:p w:rsidR="00B33806" w:rsidRPr="00293FCE" w:rsidRDefault="00B33806" w:rsidP="00034C0E">
                            <w:pPr>
                              <w:pStyle w:val="Ttul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COMPOSIÇÃO FAMILIAR:</w:t>
                            </w:r>
                          </w:p>
                          <w:tbl>
                            <w:tblPr>
                              <w:tblW w:w="9431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27"/>
                              <w:gridCol w:w="1417"/>
                              <w:gridCol w:w="2268"/>
                              <w:gridCol w:w="3119"/>
                            </w:tblGrid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Parentesco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Ocupação</w:t>
                                  </w:r>
                                  <w:r w:rsidR="00C30DE1"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 xml:space="preserve"> e renda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E5371E" w:rsidP="00C30DE1">
                                  <w:pPr>
                                    <w:pStyle w:val="Ttulo"/>
                                    <w:spacing w:line="360" w:lineRule="auto"/>
                                    <w:jc w:val="left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Contato (</w:t>
                                  </w:r>
                                  <w:r w:rsidR="00C30DE1"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e-mail/telefone)</w:t>
                                  </w: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1)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3)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A57E69" w:rsidRPr="00293FCE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6</w:t>
                                  </w:r>
                                  <w:r w:rsidR="00E5371E"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66842" w:rsidRPr="00293FCE" w:rsidTr="00DB4DF7">
                              <w:tc>
                                <w:tcPr>
                                  <w:tcW w:w="2627" w:type="dxa"/>
                                </w:tcPr>
                                <w:p w:rsidR="00A57E69" w:rsidRPr="00293FCE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7</w:t>
                                  </w:r>
                                  <w:r w:rsidR="00E5371E"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806" w:rsidRPr="00293FCE" w:rsidRDefault="00B33806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1E748C" w:rsidRPr="00293FCE" w:rsidRDefault="001E748C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RENDA PER CAPITA</w:t>
                            </w:r>
                            <w:r w:rsidR="00724F29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*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DE: R$__________ </w:t>
                            </w:r>
                          </w:p>
                          <w:p w:rsidR="00724F29" w:rsidRPr="00293FCE" w:rsidRDefault="00724F29" w:rsidP="00724F2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Declaro que </w:t>
                            </w: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o(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s) dado(s) acima apresentado(s) é(são) verdadeiro(s) e estou ciente de que a  omissão  de  informações  ou  a  apresentação  de  dados  ou  documentos  falsos  e/ou  divergentes implicam  no  cancelamento da isenção, além  das  medidas  judiciais cabíveis. </w:t>
                            </w: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Data: ____/____/____ 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 w:rsid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ASSINATURA </w:t>
                            </w:r>
                            <w:proofErr w:type="gramStart"/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DO(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A) CANDIDATO(A)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14.6pt;width:486.75pt;height:381.7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" strokeweight="1.01mm">
                <v:stroke joinstyle="round"/>
                <v:textbox inset=".49mm,.49mm,.49mm,.49mm">
                  <w:txbxContent>
                    <w:p w:rsidR="00B33806" w:rsidRPr="00293FCE" w:rsidRDefault="00B33806" w:rsidP="00034C0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(PREENCHIMENTO </w:t>
                      </w:r>
                      <w:proofErr w:type="gramStart"/>
                      <w:r w:rsidR="00D1028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CANDIDATO</w:t>
                      </w:r>
                      <w:r w:rsidR="003C66B4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3C66B4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A)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)</w:t>
                      </w:r>
                    </w:p>
                    <w:p w:rsidR="00B33806" w:rsidRPr="00293FCE" w:rsidRDefault="00B33806" w:rsidP="00034C0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10286" w:rsidRPr="00293FCE" w:rsidRDefault="003C66B4" w:rsidP="00034C0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CANDIDATO(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A)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:_________________________________________ </w:t>
                      </w:r>
                      <w:r w:rsidR="00D1028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CPF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:________________   </w:t>
                      </w:r>
                    </w:p>
                    <w:p w:rsidR="001E748C" w:rsidRPr="00293FCE" w:rsidRDefault="001E748C" w:rsidP="00034C0E">
                      <w:pPr>
                        <w:pStyle w:val="Ttulo"/>
                        <w:jc w:val="both"/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</w:pPr>
                    </w:p>
                    <w:p w:rsidR="00B33806" w:rsidRPr="00293FCE" w:rsidRDefault="00B33806" w:rsidP="00034C0E">
                      <w:pPr>
                        <w:pStyle w:val="Ttulo"/>
                        <w:jc w:val="both"/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</w:pPr>
                      <w:r w:rsidRPr="00293FCE"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  <w:t>COMPOSIÇÃO FAMILIAR:</w:t>
                      </w:r>
                    </w:p>
                    <w:tbl>
                      <w:tblPr>
                        <w:tblW w:w="9431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27"/>
                        <w:gridCol w:w="1417"/>
                        <w:gridCol w:w="2268"/>
                        <w:gridCol w:w="3119"/>
                      </w:tblGrid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Parentesco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Ocupação</w:t>
                            </w:r>
                            <w:r w:rsidR="00C30DE1"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 xml:space="preserve"> e renda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E5371E" w:rsidP="00C30DE1">
                            <w:pPr>
                              <w:pStyle w:val="Ttulo"/>
                              <w:spacing w:line="360" w:lineRule="auto"/>
                              <w:jc w:val="left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Contato (</w:t>
                            </w:r>
                            <w:r w:rsidR="00C30DE1"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e-mail/telefone)</w:t>
                            </w: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 xml:space="preserve">1)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 xml:space="preserve">3)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A57E69" w:rsidRPr="00293FCE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6</w:t>
                            </w:r>
                            <w:r w:rsidR="00E5371E"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E66842" w:rsidRPr="00293FCE" w:rsidTr="00DB4DF7">
                        <w:tc>
                          <w:tcPr>
                            <w:tcW w:w="2627" w:type="dxa"/>
                          </w:tcPr>
                          <w:p w:rsidR="00A57E69" w:rsidRPr="00293FCE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7</w:t>
                            </w:r>
                            <w:r w:rsidR="00E5371E"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33806" w:rsidRPr="00293FCE" w:rsidRDefault="00B33806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1E748C" w:rsidRPr="00293FCE" w:rsidRDefault="001E748C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RENDA PER CAPITA</w:t>
                      </w:r>
                      <w:r w:rsidR="00724F29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*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DE: R$__________ </w:t>
                      </w:r>
                    </w:p>
                    <w:p w:rsidR="00724F29" w:rsidRPr="00293FCE" w:rsidRDefault="00724F29" w:rsidP="00724F2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Declaro que </w:t>
                      </w: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o(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s) dado(s) acima apresentado(s) é(são) verdadeiro(s) e estou ciente de que a  omissão  de  informações  ou  a  apresentação  de  dados  ou  documentos  falsos  e/ou  divergentes implicam  no  cancelamento da isenção, além  das  medidas  judiciais cabíveis. </w:t>
                      </w: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Data: ____/____/____ 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  <w:r w:rsid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 w:rsid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ASSINATURA </w:t>
                      </w:r>
                      <w:proofErr w:type="gramStart"/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DO(</w:t>
                      </w:r>
                      <w:proofErr w:type="gramEnd"/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A) CANDIDATO(A)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pStyle w:val="Ttulo"/>
        <w:jc w:val="both"/>
        <w:rPr>
          <w:rFonts w:ascii="Verdana" w:hAnsi="Verdana"/>
          <w:b w:val="0"/>
          <w:sz w:val="24"/>
          <w:szCs w:val="24"/>
        </w:rPr>
      </w:pPr>
    </w:p>
    <w:p w:rsidR="00B33806" w:rsidRPr="00E70C02" w:rsidRDefault="00B33806" w:rsidP="00B33806">
      <w:pPr>
        <w:pStyle w:val="Ttulo"/>
        <w:jc w:val="both"/>
        <w:rPr>
          <w:rFonts w:ascii="Verdana" w:hAnsi="Verdana"/>
        </w:rPr>
      </w:pPr>
      <w:r w:rsidRPr="00E70C02">
        <w:rPr>
          <w:rFonts w:ascii="Verdana" w:hAnsi="Verdana"/>
          <w:b w:val="0"/>
          <w:sz w:val="24"/>
          <w:szCs w:val="24"/>
          <w:u w:val="none"/>
        </w:rPr>
        <w:t xml:space="preserve">       </w:t>
      </w: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724F29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B33806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  <w:r w:rsidRPr="00293FCE">
        <w:rPr>
          <w:rFonts w:ascii="Verdana" w:hAnsi="Verdana"/>
          <w:sz w:val="20"/>
          <w:szCs w:val="20"/>
        </w:rPr>
        <w:t>*</w:t>
      </w:r>
      <w:r w:rsidR="001E748C" w:rsidRPr="00293FCE">
        <w:rPr>
          <w:rFonts w:ascii="Verdana" w:hAnsi="Verdana"/>
          <w:sz w:val="20"/>
          <w:szCs w:val="20"/>
        </w:rPr>
        <w:t>A renda per capita é calculada somando-se o rendimento bruto de todos os integrantes do grupo familiar, dividida pelo número de dependentes, ou seja: a = b/c, sendo que (a) = Renda per capita; (b) = soma da renda bruta familiar; (c) = número total de componentes do grupo familiar.</w:t>
      </w:r>
    </w:p>
    <w:p w:rsidR="00B33806" w:rsidRPr="00293FCE" w:rsidRDefault="000954FB" w:rsidP="00B33806">
      <w:pPr>
        <w:rPr>
          <w:rFonts w:ascii="Verdana" w:hAnsi="Verdana"/>
        </w:rPr>
      </w:pPr>
      <w:r w:rsidRPr="00293FCE"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207009</wp:posOffset>
                </wp:positionV>
                <wp:extent cx="6229985" cy="2009775"/>
                <wp:effectExtent l="19050" t="19050" r="1841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54FB" w:rsidRPr="00293FCE" w:rsidRDefault="000954FB" w:rsidP="000954F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(PREENCHIMENTO UNOESC)</w:t>
                            </w:r>
                          </w:p>
                          <w:p w:rsidR="000954FB" w:rsidRPr="00293FCE" w:rsidRDefault="000954FB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Parecer: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Favorável                (   ) Desfavorável </w:t>
                            </w:r>
                          </w:p>
                          <w:p w:rsidR="00F967DC" w:rsidRPr="00293FCE" w:rsidRDefault="00F967DC" w:rsidP="00B3380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B33806" w:rsidRPr="00293FCE" w:rsidRDefault="00F967DC" w:rsidP="00B3380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Motivo </w:t>
                            </w:r>
                            <w:r w:rsidR="000954FB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em caso de parecer desfavorável</w:t>
                            </w:r>
                            <w:r w:rsidR="000954FB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33806" w:rsidRPr="00293FCE" w:rsidRDefault="00B33806" w:rsidP="00034C0E">
                            <w:pPr>
                              <w:rPr>
                                <w:rFonts w:ascii="font100" w:hAnsi="font100"/>
                              </w:rPr>
                            </w:pPr>
                            <w:r w:rsidRPr="00293FCE">
                              <w:rPr>
                                <w:rFonts w:ascii="font100" w:hAnsi="font100"/>
                              </w:rPr>
                              <w:t>_______________________________________________________________________________</w:t>
                            </w:r>
                          </w:p>
                          <w:p w:rsidR="00B33806" w:rsidRPr="00293FCE" w:rsidRDefault="00B33806" w:rsidP="00034C0E">
                            <w:r w:rsidRPr="00293FCE">
                              <w:t>_________________________________________________________________</w:t>
                            </w:r>
                            <w:r w:rsidR="00034C0E" w:rsidRPr="00293FCE">
                              <w:t>______________</w:t>
                            </w:r>
                          </w:p>
                          <w:p w:rsidR="00F967DC" w:rsidRPr="00293FCE" w:rsidRDefault="00F967DC" w:rsidP="00F967DC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F967DC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Data: ____/____/____ 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B33806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ASSINATURA 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" o:spid="_x0000_s1027" type="#_x0000_t202" style="position:absolute;margin-left:-25.8pt;margin-top:16.3pt;width:490.5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" strokeweight="1.01mm">
                <v:stroke joinstyle="round"/>
                <v:textbox inset=".49mm,.49mm,.49mm,.49mm">
                  <w:txbxContent>
                    <w:p w:rsidR="000954FB" w:rsidRPr="00293FCE" w:rsidRDefault="000954FB" w:rsidP="000954FB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(PREENCHIMENTO UNOESC)</w:t>
                      </w:r>
                    </w:p>
                    <w:p w:rsidR="000954FB" w:rsidRPr="00293FCE" w:rsidRDefault="000954FB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Parecer: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Favorável                (   ) Desfavorável </w:t>
                      </w:r>
                    </w:p>
                    <w:p w:rsidR="00F967DC" w:rsidRPr="00293FCE" w:rsidRDefault="00F967DC" w:rsidP="00B3380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B33806" w:rsidRPr="00293FCE" w:rsidRDefault="00F967DC" w:rsidP="00B3380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Motivo </w:t>
                      </w:r>
                      <w:r w:rsidR="000954FB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em caso de parecer desfavorável</w:t>
                      </w:r>
                      <w:r w:rsidR="000954FB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)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</w:p>
                    <w:p w:rsidR="00B33806" w:rsidRPr="00293FCE" w:rsidRDefault="00B33806" w:rsidP="00034C0E">
                      <w:pPr>
                        <w:rPr>
                          <w:rFonts w:ascii="font100" w:hAnsi="font100"/>
                        </w:rPr>
                      </w:pPr>
                      <w:r w:rsidRPr="00293FCE">
                        <w:rPr>
                          <w:rFonts w:ascii="font100" w:hAnsi="font100"/>
                        </w:rPr>
                        <w:t>_______________________________________________________________________________</w:t>
                      </w:r>
                    </w:p>
                    <w:p w:rsidR="00B33806" w:rsidRPr="00293FCE" w:rsidRDefault="00B33806" w:rsidP="00034C0E">
                      <w:r w:rsidRPr="00293FCE">
                        <w:t>_________________________________________________________________</w:t>
                      </w:r>
                      <w:r w:rsidR="00034C0E" w:rsidRPr="00293FCE">
                        <w:t>______________</w:t>
                      </w:r>
                    </w:p>
                    <w:p w:rsidR="00F967DC" w:rsidRPr="00293FCE" w:rsidRDefault="00F967DC" w:rsidP="00F967DC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F967DC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Data: ____/____/____ 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B33806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ASSINATURA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967DC" w:rsidRPr="00293FCE" w:rsidRDefault="00F967DC" w:rsidP="00B33806">
      <w:pPr>
        <w:ind w:left="284"/>
        <w:jc w:val="center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ind w:left="284"/>
        <w:jc w:val="center"/>
        <w:rPr>
          <w:rFonts w:ascii="Verdana" w:hAnsi="Verdana" w:cs="Segoe UI"/>
          <w:bCs/>
          <w:i/>
          <w:sz w:val="18"/>
          <w:szCs w:val="18"/>
        </w:rPr>
      </w:pPr>
    </w:p>
    <w:sectPr w:rsidR="00B33806" w:rsidSect="00724F29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100">
    <w:altName w:val="MS Gothic"/>
    <w:charset w:val="8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3" w15:restartNumberingAfterBreak="0">
    <w:nsid w:val="3E7722FF"/>
    <w:multiLevelType w:val="hybridMultilevel"/>
    <w:tmpl w:val="826E29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06"/>
    <w:rsid w:val="00034C0E"/>
    <w:rsid w:val="00061193"/>
    <w:rsid w:val="000954FB"/>
    <w:rsid w:val="000E70B9"/>
    <w:rsid w:val="00146DD5"/>
    <w:rsid w:val="00171C81"/>
    <w:rsid w:val="001C2894"/>
    <w:rsid w:val="001E748C"/>
    <w:rsid w:val="001F3034"/>
    <w:rsid w:val="00225D6C"/>
    <w:rsid w:val="00257E06"/>
    <w:rsid w:val="00293FCE"/>
    <w:rsid w:val="002B5DB9"/>
    <w:rsid w:val="003C66B4"/>
    <w:rsid w:val="00461AEE"/>
    <w:rsid w:val="004E0B17"/>
    <w:rsid w:val="00507E4E"/>
    <w:rsid w:val="005F6110"/>
    <w:rsid w:val="006A0298"/>
    <w:rsid w:val="006B6D27"/>
    <w:rsid w:val="006D1D37"/>
    <w:rsid w:val="00724F29"/>
    <w:rsid w:val="00752601"/>
    <w:rsid w:val="007B2FD4"/>
    <w:rsid w:val="007C3F5B"/>
    <w:rsid w:val="007F383A"/>
    <w:rsid w:val="00846844"/>
    <w:rsid w:val="008E75AC"/>
    <w:rsid w:val="009430B1"/>
    <w:rsid w:val="00A42D1F"/>
    <w:rsid w:val="00A57E69"/>
    <w:rsid w:val="00B05D0B"/>
    <w:rsid w:val="00B33806"/>
    <w:rsid w:val="00B92E8B"/>
    <w:rsid w:val="00C27595"/>
    <w:rsid w:val="00C30DE1"/>
    <w:rsid w:val="00D10286"/>
    <w:rsid w:val="00D21540"/>
    <w:rsid w:val="00DB4DF7"/>
    <w:rsid w:val="00E2061C"/>
    <w:rsid w:val="00E5371E"/>
    <w:rsid w:val="00E66842"/>
    <w:rsid w:val="00E66D00"/>
    <w:rsid w:val="00E976E8"/>
    <w:rsid w:val="00EE41D3"/>
    <w:rsid w:val="00F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89E6390"/>
  <w15:docId w15:val="{8B0B9050-C62D-4DE9-870A-BF5BC17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80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33806"/>
    <w:pPr>
      <w:keepNext/>
      <w:tabs>
        <w:tab w:val="num" w:pos="1200"/>
      </w:tabs>
      <w:ind w:left="1200" w:hanging="360"/>
      <w:jc w:val="center"/>
      <w:outlineLvl w:val="2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33806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nhideWhenUsed/>
    <w:rsid w:val="00B33806"/>
    <w:pPr>
      <w:suppressAutoHyphens w:val="0"/>
      <w:spacing w:before="45" w:after="195" w:line="312" w:lineRule="auto"/>
    </w:pPr>
    <w:rPr>
      <w:rFonts w:ascii="Verdana" w:hAnsi="Verdana"/>
      <w:color w:val="000000"/>
      <w:sz w:val="17"/>
      <w:szCs w:val="17"/>
      <w:lang w:eastAsia="pt-BR"/>
    </w:rPr>
  </w:style>
  <w:style w:type="paragraph" w:styleId="Cabealho">
    <w:name w:val="header"/>
    <w:basedOn w:val="Normal"/>
    <w:link w:val="CabealhoChar"/>
    <w:semiHidden/>
    <w:rsid w:val="00B33806"/>
  </w:style>
  <w:style w:type="character" w:customStyle="1" w:styleId="CabealhoChar">
    <w:name w:val="Cabeçalho Char"/>
    <w:basedOn w:val="Fontepargpadro"/>
    <w:link w:val="Cabealho"/>
    <w:semiHidden/>
    <w:rsid w:val="00B338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33806"/>
    <w:pPr>
      <w:suppressAutoHyphens w:val="0"/>
      <w:jc w:val="center"/>
    </w:pPr>
    <w:rPr>
      <w:rFonts w:ascii="Arial" w:hAnsi="Arial"/>
      <w:b/>
      <w:sz w:val="2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B33806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6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61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gd">
    <w:name w:val="gd"/>
    <w:basedOn w:val="Fontepargpadro"/>
    <w:rsid w:val="0050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B5F3-8CD9-42A2-B8E1-E5E5AF32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FUNOESC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UNOESC</dc:creator>
  <cp:keywords/>
  <dc:description/>
  <cp:lastModifiedBy>Leonice Troiani</cp:lastModifiedBy>
  <cp:revision>2</cp:revision>
  <cp:lastPrinted>2019-06-28T17:26:00Z</cp:lastPrinted>
  <dcterms:created xsi:type="dcterms:W3CDTF">2021-01-27T16:30:00Z</dcterms:created>
  <dcterms:modified xsi:type="dcterms:W3CDTF">2021-01-27T16:30:00Z</dcterms:modified>
</cp:coreProperties>
</file>